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0DBB" w14:textId="7ECC2537" w:rsidR="004B7998" w:rsidRPr="00F34EB8" w:rsidRDefault="004B7998" w:rsidP="004B7998">
      <w:pPr>
        <w:keepNext/>
        <w:tabs>
          <w:tab w:val="left" w:pos="5220"/>
        </w:tabs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 xml:space="preserve">   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8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do SWZ</w:t>
      </w:r>
    </w:p>
    <w:p w14:paraId="4A4870E9" w14:textId="77777777" w:rsidR="004B7998" w:rsidRDefault="004B7998" w:rsidP="004B799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bookmarkStart w:id="0" w:name="_GoBack"/>
      <w:r>
        <w:rPr>
          <w:sz w:val="23"/>
          <w:szCs w:val="23"/>
        </w:rPr>
        <w:t xml:space="preserve">wykonanie remontu budynku </w:t>
      </w:r>
    </w:p>
    <w:p w14:paraId="58207A67" w14:textId="77777777" w:rsidR="004B7998" w:rsidRDefault="004B7998" w:rsidP="004B799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warsztatów szkoleniowych – etap I </w:t>
      </w:r>
    </w:p>
    <w:p w14:paraId="612FA19B" w14:textId="5C3C9089" w:rsidR="00A0260A" w:rsidRDefault="004B7998" w:rsidP="004B7998">
      <w:pPr>
        <w:ind w:left="2832" w:firstLine="708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DC13D7">
        <w:rPr>
          <w:rFonts w:ascii="Times New Roman" w:hAnsi="Times New Roman" w:cs="Times New Roman"/>
          <w:sz w:val="23"/>
          <w:szCs w:val="23"/>
        </w:rPr>
        <w:t>Centrum Kształcenia i Wychowania OHP w Oleśnicy</w:t>
      </w:r>
      <w:bookmarkEnd w:id="0"/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49C025C2" w14:textId="77777777" w:rsidR="00705BBE" w:rsidRDefault="00705BBE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</w:p>
    <w:p w14:paraId="0FD7861E" w14:textId="77777777" w:rsidR="00705BBE" w:rsidRDefault="00705BBE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</w:p>
    <w:p w14:paraId="09A6E99D" w14:textId="77777777" w:rsidR="00705BBE" w:rsidRDefault="00705BBE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</w:p>
    <w:p w14:paraId="56060ABB" w14:textId="5A40F940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3888A4FB" w14:textId="54D4B5D6" w:rsidR="00745C7B" w:rsidRDefault="00705BBE" w:rsidP="00705BBE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7F50A9BB" w14:textId="77777777" w:rsidR="00705BBE" w:rsidRPr="000B1909" w:rsidRDefault="00705BBE" w:rsidP="00705BBE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14:paraId="162ABAB3" w14:textId="59E48D73" w:rsidR="000B1909" w:rsidRPr="00705BBE" w:rsidRDefault="00705BBE" w:rsidP="00705BBE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705BBE">
        <w:rPr>
          <w:sz w:val="22"/>
          <w:szCs w:val="22"/>
        </w:rPr>
        <w:t>Oświadczam, że nie podlegam wykluczeniu</w:t>
      </w:r>
      <w:r>
        <w:rPr>
          <w:b/>
          <w:bCs/>
          <w:sz w:val="22"/>
          <w:szCs w:val="22"/>
        </w:rPr>
        <w:t xml:space="preserve"> </w:t>
      </w:r>
      <w:r w:rsidR="00CF2177" w:rsidRPr="00705BBE">
        <w:rPr>
          <w:sz w:val="22"/>
          <w:szCs w:val="22"/>
        </w:rPr>
        <w:t>z postępowania na podstawie art.7 ust. 1</w:t>
      </w:r>
      <w:r>
        <w:rPr>
          <w:sz w:val="22"/>
          <w:szCs w:val="22"/>
        </w:rPr>
        <w:t xml:space="preserve"> p.1, 2, 3</w:t>
      </w:r>
      <w:r w:rsidR="00F36990">
        <w:rPr>
          <w:sz w:val="22"/>
          <w:szCs w:val="22"/>
        </w:rPr>
        <w:t>,</w:t>
      </w:r>
      <w:r w:rsidR="00023AD6">
        <w:rPr>
          <w:sz w:val="22"/>
          <w:szCs w:val="22"/>
        </w:rPr>
        <w:t xml:space="preserve"> </w:t>
      </w:r>
      <w:r>
        <w:rPr>
          <w:sz w:val="22"/>
          <w:szCs w:val="22"/>
        </w:rPr>
        <w:t>ust.2</w:t>
      </w:r>
      <w:r w:rsidR="00023AD6">
        <w:rPr>
          <w:sz w:val="22"/>
          <w:szCs w:val="22"/>
        </w:rPr>
        <w:t xml:space="preserve"> i ust.3</w:t>
      </w:r>
      <w:r w:rsidR="00CF2177" w:rsidRPr="00705BBE">
        <w:rPr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AB73799" w14:textId="77777777" w:rsidR="00D317E6" w:rsidRPr="000B1909" w:rsidRDefault="00D317E6" w:rsidP="00705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BC98566" w14:textId="6B084A62" w:rsidR="00D317E6" w:rsidRPr="000B1909" w:rsidRDefault="00D317E6" w:rsidP="00705BB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</w:t>
      </w:r>
      <w:r w:rsidR="00511510">
        <w:rPr>
          <w:rFonts w:ascii="Times New Roman" w:hAnsi="Times New Roman" w:cs="Times New Roman"/>
        </w:rPr>
        <w:t xml:space="preserve"> pod rygorem </w:t>
      </w:r>
      <w:r w:rsidR="00BA0120">
        <w:rPr>
          <w:rFonts w:ascii="Times New Roman" w:hAnsi="Times New Roman" w:cs="Times New Roman"/>
        </w:rPr>
        <w:t xml:space="preserve">odpowiedzialności karnej za poświadczenie nieprawdy w rozumieniu art.271 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BA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953F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0120">
        <w:rPr>
          <w:rFonts w:ascii="Times New Roman" w:hAnsi="Times New Roman" w:cs="Times New Roman"/>
        </w:rPr>
        <w:t xml:space="preserve">, </w:t>
      </w:r>
      <w:r w:rsidRPr="000B1909">
        <w:rPr>
          <w:rFonts w:ascii="Times New Roman" w:hAnsi="Times New Roman" w:cs="Times New Roman"/>
        </w:rPr>
        <w:t xml:space="preserve">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zgodne z prawdą oraz zostały przedstawione z pełną świadomością konsekwencji wprowadzenia zamawiającego w błąd przy przedstawianiu informacji</w:t>
      </w:r>
      <w:bookmarkStart w:id="1" w:name="_Hlk67657778"/>
      <w:r w:rsidR="00BA0120">
        <w:rPr>
          <w:rFonts w:ascii="Times New Roman" w:hAnsi="Times New Roman" w:cs="Times New Roman"/>
        </w:rPr>
        <w:t>.</w:t>
      </w:r>
    </w:p>
    <w:bookmarkEnd w:id="1"/>
    <w:p w14:paraId="37A7F1C3" w14:textId="660803FA" w:rsidR="00D317E6" w:rsidRDefault="00D317E6" w:rsidP="00705BBE">
      <w:pPr>
        <w:pStyle w:val="Akapitzlist"/>
        <w:tabs>
          <w:tab w:val="left" w:pos="360"/>
        </w:tabs>
        <w:autoSpaceDE w:val="0"/>
        <w:autoSpaceDN w:val="0"/>
        <w:ind w:left="0"/>
        <w:rPr>
          <w:sz w:val="20"/>
        </w:rPr>
      </w:pPr>
    </w:p>
    <w:p w14:paraId="5C8D6CD4" w14:textId="3894E725" w:rsidR="00DE6AAB" w:rsidRDefault="00DE6AAB" w:rsidP="00705BBE">
      <w:pPr>
        <w:pStyle w:val="Akapitzlist"/>
        <w:tabs>
          <w:tab w:val="left" w:pos="360"/>
        </w:tabs>
        <w:autoSpaceDE w:val="0"/>
        <w:autoSpaceDN w:val="0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70949575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F369AF3" w14:textId="3CE3100E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DEBB044" w14:textId="05D60FF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02F9343" w14:textId="3C310F9D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130BC33" w14:textId="05B0C14E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8F47977" w14:textId="05E4C9E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522B6E7" w14:textId="366FD58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B5FE586" w14:textId="28F53014" w:rsidR="008922B8" w:rsidRDefault="008922B8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1424668" w14:textId="4693E723" w:rsidR="008922B8" w:rsidRDefault="008922B8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316FE03" w14:textId="141B79D5" w:rsidR="008922B8" w:rsidRDefault="008922B8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D1D9174" w14:textId="72620E5E" w:rsidR="008922B8" w:rsidRDefault="008922B8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6CE1679" w14:textId="77777777" w:rsidR="008922B8" w:rsidRDefault="008922B8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Pr="007246A5" w:rsidRDefault="000B1909" w:rsidP="007246A5">
      <w:pPr>
        <w:tabs>
          <w:tab w:val="left" w:pos="360"/>
        </w:tabs>
        <w:autoSpaceDE w:val="0"/>
        <w:autoSpaceDN w:val="0"/>
        <w:spacing w:line="240" w:lineRule="auto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lastRenderedPageBreak/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9861C3">
      <w:head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2BE1" w14:textId="77777777" w:rsidR="001A251C" w:rsidRDefault="001A251C" w:rsidP="002016C2">
      <w:pPr>
        <w:spacing w:after="0" w:line="240" w:lineRule="auto"/>
      </w:pPr>
      <w:r>
        <w:separator/>
      </w:r>
    </w:p>
  </w:endnote>
  <w:endnote w:type="continuationSeparator" w:id="0">
    <w:p w14:paraId="39A05347" w14:textId="77777777" w:rsidR="001A251C" w:rsidRDefault="001A251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9638" w14:textId="77777777" w:rsidR="001A251C" w:rsidRDefault="001A251C" w:rsidP="002016C2">
      <w:pPr>
        <w:spacing w:after="0" w:line="240" w:lineRule="auto"/>
      </w:pPr>
      <w:r>
        <w:separator/>
      </w:r>
    </w:p>
  </w:footnote>
  <w:footnote w:type="continuationSeparator" w:id="0">
    <w:p w14:paraId="22842182" w14:textId="77777777" w:rsidR="001A251C" w:rsidRDefault="001A251C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3AD6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07EB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C6B1A"/>
    <w:rsid w:val="000D0C75"/>
    <w:rsid w:val="000D1523"/>
    <w:rsid w:val="000D21A0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251C"/>
    <w:rsid w:val="001A3546"/>
    <w:rsid w:val="001A6490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2B29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588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6D9A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275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3F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00D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34B6"/>
    <w:rsid w:val="004A5027"/>
    <w:rsid w:val="004A5073"/>
    <w:rsid w:val="004A75D6"/>
    <w:rsid w:val="004B093B"/>
    <w:rsid w:val="004B7998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510"/>
    <w:rsid w:val="0051268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2426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5BBE"/>
    <w:rsid w:val="007064D8"/>
    <w:rsid w:val="00710DA1"/>
    <w:rsid w:val="00713326"/>
    <w:rsid w:val="00713402"/>
    <w:rsid w:val="0071460F"/>
    <w:rsid w:val="00720034"/>
    <w:rsid w:val="007201CF"/>
    <w:rsid w:val="00722F96"/>
    <w:rsid w:val="00723D03"/>
    <w:rsid w:val="007246A5"/>
    <w:rsid w:val="007255CF"/>
    <w:rsid w:val="00732348"/>
    <w:rsid w:val="007365F9"/>
    <w:rsid w:val="00740734"/>
    <w:rsid w:val="0074338F"/>
    <w:rsid w:val="007435E6"/>
    <w:rsid w:val="00745C7B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029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2C59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2B8"/>
    <w:rsid w:val="00892952"/>
    <w:rsid w:val="00893CD1"/>
    <w:rsid w:val="00894D69"/>
    <w:rsid w:val="008969FF"/>
    <w:rsid w:val="0089741C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61C3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E47C6"/>
    <w:rsid w:val="009E55F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67B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57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0120"/>
    <w:rsid w:val="00BA30B3"/>
    <w:rsid w:val="00BA3EB5"/>
    <w:rsid w:val="00BA498D"/>
    <w:rsid w:val="00BA618C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0A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34DA"/>
    <w:rsid w:val="00C6426D"/>
    <w:rsid w:val="00C65770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B7A32"/>
    <w:rsid w:val="00CC05C8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2177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0ED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701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51D7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4879"/>
    <w:rsid w:val="00F162F6"/>
    <w:rsid w:val="00F322FA"/>
    <w:rsid w:val="00F33A3E"/>
    <w:rsid w:val="00F34013"/>
    <w:rsid w:val="00F342DE"/>
    <w:rsid w:val="00F342DF"/>
    <w:rsid w:val="00F34A91"/>
    <w:rsid w:val="00F355EF"/>
    <w:rsid w:val="00F36990"/>
    <w:rsid w:val="00F36B0F"/>
    <w:rsid w:val="00F36C32"/>
    <w:rsid w:val="00F37C8B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Domylnaczcionkaakapitu1">
    <w:name w:val="Domyślna czcionka akapitu1"/>
    <w:rsid w:val="001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B81D-C1C3-4BAD-8EC7-540C29C2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388</cp:revision>
  <cp:lastPrinted>2022-04-27T10:08:00Z</cp:lastPrinted>
  <dcterms:created xsi:type="dcterms:W3CDTF">2021-02-10T09:20:00Z</dcterms:created>
  <dcterms:modified xsi:type="dcterms:W3CDTF">2022-04-28T07:48:00Z</dcterms:modified>
</cp:coreProperties>
</file>